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5AAC" w14:textId="77777777" w:rsidR="003B5FF8" w:rsidRPr="00262F28" w:rsidRDefault="00287B09" w:rsidP="00287B09">
      <w:pPr>
        <w:spacing w:before="100"/>
        <w:ind w:left="100"/>
        <w:jc w:val="center"/>
        <w:rPr>
          <w:rFonts w:asciiTheme="minorHAnsi" w:hAnsiTheme="minorHAnsi"/>
          <w:b/>
          <w:color w:val="1F497D" w:themeColor="text2"/>
          <w:sz w:val="28"/>
        </w:rPr>
      </w:pPr>
      <w:r w:rsidRPr="00262F28">
        <w:rPr>
          <w:rFonts w:asciiTheme="minorHAnsi" w:hAnsiTheme="minorHAnsi"/>
          <w:b/>
          <w:color w:val="1F497D" w:themeColor="text2"/>
          <w:sz w:val="28"/>
        </w:rPr>
        <w:t>DONOR CONTRIBUTION FORM</w:t>
      </w:r>
    </w:p>
    <w:p w14:paraId="288E5DDD" w14:textId="77777777" w:rsidR="003B5FF8" w:rsidRPr="00262F28" w:rsidRDefault="003B5FF8">
      <w:pPr>
        <w:spacing w:line="200" w:lineRule="exact"/>
        <w:rPr>
          <w:rFonts w:asciiTheme="minorHAnsi" w:hAnsiTheme="minorHAnsi"/>
        </w:rPr>
      </w:pPr>
    </w:p>
    <w:p w14:paraId="78B3B7E8" w14:textId="77777777" w:rsidR="00262F28" w:rsidRPr="00262F28" w:rsidRDefault="00262F28" w:rsidP="00262F28">
      <w:pPr>
        <w:ind w:left="102" w:right="275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sz w:val="22"/>
          <w:szCs w:val="22"/>
        </w:rPr>
        <w:t>T</w:t>
      </w:r>
      <w:r w:rsidRPr="00262F28">
        <w:rPr>
          <w:rFonts w:asciiTheme="minorHAnsi" w:hAnsiTheme="minorHAnsi"/>
          <w:spacing w:val="-1"/>
          <w:sz w:val="22"/>
          <w:szCs w:val="22"/>
        </w:rPr>
        <w:t>IR</w:t>
      </w:r>
      <w:r w:rsidRPr="00262F28">
        <w:rPr>
          <w:rFonts w:asciiTheme="minorHAnsi" w:hAnsiTheme="minorHAnsi"/>
          <w:sz w:val="22"/>
          <w:szCs w:val="22"/>
        </w:rPr>
        <w:t>F</w:t>
      </w:r>
      <w:r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is a</w:t>
      </w:r>
      <w:r w:rsidRPr="00262F2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501</w:t>
      </w:r>
      <w:r w:rsidRPr="00262F28">
        <w:rPr>
          <w:rFonts w:asciiTheme="minorHAnsi" w:hAnsiTheme="minorHAnsi"/>
          <w:spacing w:val="-1"/>
          <w:sz w:val="22"/>
          <w:szCs w:val="22"/>
        </w:rPr>
        <w:t>(c</w:t>
      </w:r>
      <w:r w:rsidRPr="00262F28">
        <w:rPr>
          <w:rFonts w:asciiTheme="minorHAnsi" w:hAnsiTheme="minorHAnsi"/>
          <w:sz w:val="22"/>
          <w:szCs w:val="22"/>
        </w:rPr>
        <w:t>)(3) nonp</w:t>
      </w:r>
      <w:r w:rsidRPr="00262F28">
        <w:rPr>
          <w:rFonts w:asciiTheme="minorHAnsi" w:hAnsiTheme="minorHAnsi"/>
          <w:spacing w:val="-1"/>
          <w:sz w:val="22"/>
          <w:szCs w:val="22"/>
        </w:rPr>
        <w:t>r</w:t>
      </w:r>
      <w:r w:rsidRPr="00262F28">
        <w:rPr>
          <w:rFonts w:asciiTheme="minorHAnsi" w:hAnsiTheme="minorHAnsi"/>
          <w:sz w:val="22"/>
          <w:szCs w:val="22"/>
        </w:rPr>
        <w:t>o</w:t>
      </w:r>
      <w:r w:rsidRPr="00262F28">
        <w:rPr>
          <w:rFonts w:asciiTheme="minorHAnsi" w:hAnsiTheme="minorHAnsi"/>
          <w:spacing w:val="-1"/>
          <w:sz w:val="22"/>
          <w:szCs w:val="22"/>
        </w:rPr>
        <w:t>f</w:t>
      </w:r>
      <w:r w:rsidRPr="00262F28">
        <w:rPr>
          <w:rFonts w:asciiTheme="minorHAnsi" w:hAnsiTheme="minorHAnsi"/>
          <w:sz w:val="22"/>
          <w:szCs w:val="22"/>
        </w:rPr>
        <w:t>it o</w:t>
      </w:r>
      <w:r w:rsidRPr="00262F28">
        <w:rPr>
          <w:rFonts w:asciiTheme="minorHAnsi" w:hAnsiTheme="minorHAnsi"/>
          <w:spacing w:val="-1"/>
          <w:sz w:val="22"/>
          <w:szCs w:val="22"/>
        </w:rPr>
        <w:t>r</w:t>
      </w:r>
      <w:r w:rsidRPr="00262F28">
        <w:rPr>
          <w:rFonts w:asciiTheme="minorHAnsi" w:hAnsiTheme="minorHAnsi"/>
          <w:sz w:val="22"/>
          <w:szCs w:val="22"/>
        </w:rPr>
        <w:t>g</w:t>
      </w:r>
      <w:r w:rsidRPr="00262F28">
        <w:rPr>
          <w:rFonts w:asciiTheme="minorHAnsi" w:hAnsiTheme="minorHAnsi"/>
          <w:spacing w:val="-1"/>
          <w:sz w:val="22"/>
          <w:szCs w:val="22"/>
        </w:rPr>
        <w:t>a</w:t>
      </w:r>
      <w:r w:rsidRPr="00262F28">
        <w:rPr>
          <w:rFonts w:asciiTheme="minorHAnsi" w:hAnsiTheme="minorHAnsi"/>
          <w:sz w:val="22"/>
          <w:szCs w:val="22"/>
        </w:rPr>
        <w:t>ni</w:t>
      </w:r>
      <w:r w:rsidRPr="00262F28">
        <w:rPr>
          <w:rFonts w:asciiTheme="minorHAnsi" w:hAnsiTheme="minorHAnsi"/>
          <w:spacing w:val="-1"/>
          <w:sz w:val="22"/>
          <w:szCs w:val="22"/>
        </w:rPr>
        <w:t>za</w:t>
      </w:r>
      <w:r w:rsidRPr="00262F28">
        <w:rPr>
          <w:rFonts w:asciiTheme="minorHAnsi" w:hAnsiTheme="minorHAnsi"/>
          <w:sz w:val="22"/>
          <w:szCs w:val="22"/>
        </w:rPr>
        <w:t xml:space="preserve">tion. </w:t>
      </w:r>
      <w:r w:rsidRPr="00262F28">
        <w:rPr>
          <w:rFonts w:asciiTheme="minorHAnsi" w:hAnsiTheme="minorHAnsi"/>
          <w:spacing w:val="1"/>
          <w:sz w:val="22"/>
          <w:szCs w:val="22"/>
        </w:rPr>
        <w:t>C</w:t>
      </w:r>
      <w:r w:rsidRPr="00262F28">
        <w:rPr>
          <w:rFonts w:asciiTheme="minorHAnsi" w:hAnsiTheme="minorHAnsi"/>
          <w:sz w:val="22"/>
          <w:szCs w:val="22"/>
        </w:rPr>
        <w:t>ont</w:t>
      </w:r>
      <w:r w:rsidRPr="00262F28">
        <w:rPr>
          <w:rFonts w:asciiTheme="minorHAnsi" w:hAnsiTheme="minorHAnsi"/>
          <w:spacing w:val="-1"/>
          <w:sz w:val="22"/>
          <w:szCs w:val="22"/>
        </w:rPr>
        <w:t>r</w:t>
      </w:r>
      <w:r w:rsidRPr="00262F28">
        <w:rPr>
          <w:rFonts w:asciiTheme="minorHAnsi" w:hAnsiTheme="minorHAnsi"/>
          <w:sz w:val="22"/>
          <w:szCs w:val="22"/>
        </w:rPr>
        <w:t>ibu</w:t>
      </w:r>
      <w:r w:rsidRPr="00262F28">
        <w:rPr>
          <w:rFonts w:asciiTheme="minorHAnsi" w:hAnsiTheme="minorHAnsi"/>
          <w:spacing w:val="-2"/>
          <w:sz w:val="22"/>
          <w:szCs w:val="22"/>
        </w:rPr>
        <w:t>t</w:t>
      </w:r>
      <w:r w:rsidRPr="00262F28">
        <w:rPr>
          <w:rFonts w:asciiTheme="minorHAnsi" w:hAnsiTheme="minorHAnsi"/>
          <w:sz w:val="22"/>
          <w:szCs w:val="22"/>
        </w:rPr>
        <w:t xml:space="preserve">ions </w:t>
      </w:r>
      <w:r w:rsidRPr="00262F28">
        <w:rPr>
          <w:rFonts w:asciiTheme="minorHAnsi" w:hAnsiTheme="minorHAnsi"/>
          <w:spacing w:val="-1"/>
          <w:sz w:val="22"/>
          <w:szCs w:val="22"/>
        </w:rPr>
        <w:t>ar</w:t>
      </w:r>
      <w:r w:rsidRPr="00262F28">
        <w:rPr>
          <w:rFonts w:asciiTheme="minorHAnsi" w:hAnsiTheme="minorHAnsi"/>
          <w:sz w:val="22"/>
          <w:szCs w:val="22"/>
        </w:rPr>
        <w:t>e</w:t>
      </w:r>
      <w:r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d</w:t>
      </w:r>
      <w:r w:rsidRPr="00262F28">
        <w:rPr>
          <w:rFonts w:asciiTheme="minorHAnsi" w:hAnsiTheme="minorHAnsi"/>
          <w:spacing w:val="-1"/>
          <w:sz w:val="22"/>
          <w:szCs w:val="22"/>
        </w:rPr>
        <w:t>e</w:t>
      </w:r>
      <w:r w:rsidRPr="00262F28">
        <w:rPr>
          <w:rFonts w:asciiTheme="minorHAnsi" w:hAnsiTheme="minorHAnsi"/>
          <w:sz w:val="22"/>
          <w:szCs w:val="22"/>
        </w:rPr>
        <w:t>du</w:t>
      </w:r>
      <w:r w:rsidRPr="00262F28">
        <w:rPr>
          <w:rFonts w:asciiTheme="minorHAnsi" w:hAnsiTheme="minorHAnsi"/>
          <w:spacing w:val="-1"/>
          <w:sz w:val="22"/>
          <w:szCs w:val="22"/>
        </w:rPr>
        <w:t>c</w:t>
      </w:r>
      <w:r w:rsidRPr="00262F28">
        <w:rPr>
          <w:rFonts w:asciiTheme="minorHAnsi" w:hAnsiTheme="minorHAnsi"/>
          <w:sz w:val="22"/>
          <w:szCs w:val="22"/>
        </w:rPr>
        <w:t>tible</w:t>
      </w:r>
      <w:r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 xml:space="preserve">to </w:t>
      </w:r>
      <w:r w:rsidRPr="00262F28">
        <w:rPr>
          <w:rFonts w:asciiTheme="minorHAnsi" w:hAnsiTheme="minorHAnsi"/>
          <w:spacing w:val="-2"/>
          <w:sz w:val="22"/>
          <w:szCs w:val="22"/>
        </w:rPr>
        <w:t>t</w:t>
      </w:r>
      <w:r w:rsidRPr="00262F28">
        <w:rPr>
          <w:rFonts w:asciiTheme="minorHAnsi" w:hAnsiTheme="minorHAnsi"/>
          <w:sz w:val="22"/>
          <w:szCs w:val="22"/>
        </w:rPr>
        <w:t>he</w:t>
      </w:r>
      <w:r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1"/>
          <w:sz w:val="22"/>
          <w:szCs w:val="22"/>
        </w:rPr>
        <w:t>e</w:t>
      </w:r>
      <w:r w:rsidRPr="00262F28">
        <w:rPr>
          <w:rFonts w:asciiTheme="minorHAnsi" w:hAnsiTheme="minorHAnsi"/>
          <w:sz w:val="22"/>
          <w:szCs w:val="22"/>
        </w:rPr>
        <w:t>xt</w:t>
      </w:r>
      <w:r w:rsidRPr="00262F28">
        <w:rPr>
          <w:rFonts w:asciiTheme="minorHAnsi" w:hAnsiTheme="minorHAnsi"/>
          <w:spacing w:val="-1"/>
          <w:sz w:val="22"/>
          <w:szCs w:val="22"/>
        </w:rPr>
        <w:t>e</w:t>
      </w:r>
      <w:r w:rsidRPr="00262F28">
        <w:rPr>
          <w:rFonts w:asciiTheme="minorHAnsi" w:hAnsiTheme="minorHAnsi"/>
          <w:sz w:val="22"/>
          <w:szCs w:val="22"/>
        </w:rPr>
        <w:t>nt p</w:t>
      </w:r>
      <w:r w:rsidRPr="00262F28">
        <w:rPr>
          <w:rFonts w:asciiTheme="minorHAnsi" w:hAnsiTheme="minorHAnsi"/>
          <w:spacing w:val="-1"/>
          <w:sz w:val="22"/>
          <w:szCs w:val="22"/>
        </w:rPr>
        <w:t>r</w:t>
      </w:r>
      <w:r w:rsidRPr="00262F28">
        <w:rPr>
          <w:rFonts w:asciiTheme="minorHAnsi" w:hAnsiTheme="minorHAnsi"/>
          <w:sz w:val="22"/>
          <w:szCs w:val="22"/>
        </w:rPr>
        <w:t>ovid</w:t>
      </w:r>
      <w:r w:rsidRPr="00262F28">
        <w:rPr>
          <w:rFonts w:asciiTheme="minorHAnsi" w:hAnsiTheme="minorHAnsi"/>
          <w:spacing w:val="-1"/>
          <w:sz w:val="22"/>
          <w:szCs w:val="22"/>
        </w:rPr>
        <w:t>e</w:t>
      </w:r>
      <w:r w:rsidRPr="00262F28">
        <w:rPr>
          <w:rFonts w:asciiTheme="minorHAnsi" w:hAnsiTheme="minorHAnsi"/>
          <w:sz w:val="22"/>
          <w:szCs w:val="22"/>
        </w:rPr>
        <w:t>d</w:t>
      </w:r>
      <w:r w:rsidRPr="00262F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by l</w:t>
      </w:r>
      <w:r w:rsidRPr="00262F28">
        <w:rPr>
          <w:rFonts w:asciiTheme="minorHAnsi" w:hAnsiTheme="minorHAnsi"/>
          <w:spacing w:val="-1"/>
          <w:sz w:val="22"/>
          <w:szCs w:val="22"/>
        </w:rPr>
        <w:t>a</w:t>
      </w:r>
      <w:r w:rsidRPr="00262F28">
        <w:rPr>
          <w:rFonts w:asciiTheme="minorHAnsi" w:hAnsiTheme="minorHAnsi"/>
          <w:sz w:val="22"/>
          <w:szCs w:val="22"/>
        </w:rPr>
        <w:t xml:space="preserve">w. Our federal tax identification number is 54-1939288. </w:t>
      </w:r>
    </w:p>
    <w:p w14:paraId="21A32A35" w14:textId="77777777" w:rsidR="00262F28" w:rsidRPr="00262F28" w:rsidRDefault="00262F28" w:rsidP="00262F28">
      <w:pPr>
        <w:ind w:left="102" w:right="275"/>
        <w:rPr>
          <w:rFonts w:asciiTheme="minorHAnsi" w:hAnsiTheme="minorHAnsi"/>
          <w:sz w:val="22"/>
          <w:szCs w:val="22"/>
        </w:rPr>
      </w:pPr>
    </w:p>
    <w:p w14:paraId="0B96EE87" w14:textId="77777777" w:rsidR="00262F28" w:rsidRPr="00262F28" w:rsidRDefault="00262F28" w:rsidP="00262F28">
      <w:pPr>
        <w:ind w:left="102" w:right="275"/>
        <w:rPr>
          <w:rFonts w:asciiTheme="minorHAnsi" w:hAnsiTheme="minorHAnsi"/>
          <w:sz w:val="22"/>
          <w:szCs w:val="22"/>
        </w:rPr>
      </w:pPr>
    </w:p>
    <w:p w14:paraId="38495828" w14:textId="77777777" w:rsidR="003B5FF8" w:rsidRPr="00262F28" w:rsidRDefault="00C82EF2">
      <w:pPr>
        <w:tabs>
          <w:tab w:val="left" w:pos="9360"/>
        </w:tabs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b/>
          <w:position w:val="-1"/>
          <w:sz w:val="22"/>
          <w:szCs w:val="22"/>
        </w:rPr>
        <w:t>NA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M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3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 xml:space="preserve">                                                                                                      </w:t>
      </w:r>
      <w:r w:rsidRPr="00262F28">
        <w:rPr>
          <w:rFonts w:asciiTheme="minorHAnsi" w:hAnsiTheme="minorHAnsi"/>
          <w:b/>
          <w:spacing w:val="22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L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ab/>
      </w:r>
    </w:p>
    <w:p w14:paraId="70C7C953" w14:textId="77777777" w:rsidR="003B5FF8" w:rsidRPr="00262F2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3B836A57" w14:textId="77777777" w:rsidR="003B5FF8" w:rsidRPr="00262F28" w:rsidRDefault="00C82EF2">
      <w:pPr>
        <w:tabs>
          <w:tab w:val="left" w:pos="9440"/>
        </w:tabs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B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U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IN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NA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M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(</w:t>
      </w:r>
      <w:r w:rsidRPr="00262F28">
        <w:rPr>
          <w:rFonts w:asciiTheme="minorHAnsi" w:hAnsiTheme="minorHAnsi"/>
          <w:position w:val="-1"/>
          <w:sz w:val="22"/>
          <w:szCs w:val="22"/>
        </w:rPr>
        <w:t>if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>ppli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ca</w:t>
      </w:r>
      <w:r w:rsidRPr="00262F28">
        <w:rPr>
          <w:rFonts w:asciiTheme="minorHAnsi" w:hAnsiTheme="minorHAnsi"/>
          <w:position w:val="-1"/>
          <w:sz w:val="22"/>
          <w:szCs w:val="22"/>
        </w:rPr>
        <w:t>bl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position w:val="-1"/>
          <w:sz w:val="22"/>
          <w:szCs w:val="22"/>
        </w:rPr>
        <w:t>)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ab/>
      </w:r>
    </w:p>
    <w:p w14:paraId="3B9368BE" w14:textId="77777777" w:rsidR="003B5FF8" w:rsidRPr="00262F2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21261266" w14:textId="77777777" w:rsidR="003B5FF8" w:rsidRPr="00262F28" w:rsidRDefault="00C82EF2">
      <w:pPr>
        <w:tabs>
          <w:tab w:val="left" w:pos="9380"/>
        </w:tabs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b/>
          <w:position w:val="-1"/>
          <w:sz w:val="22"/>
          <w:szCs w:val="22"/>
        </w:rPr>
        <w:t>HO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M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-2"/>
          <w:position w:val="-1"/>
          <w:sz w:val="22"/>
          <w:szCs w:val="22"/>
        </w:rPr>
        <w:t>/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B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U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IN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ADDR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ES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ab/>
      </w:r>
    </w:p>
    <w:p w14:paraId="4C9C9092" w14:textId="77777777" w:rsidR="003B5FF8" w:rsidRPr="00262F2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2D630FC0" w14:textId="77777777" w:rsidR="003B5FF8" w:rsidRPr="00262F28" w:rsidRDefault="00C82EF2">
      <w:pPr>
        <w:tabs>
          <w:tab w:val="left" w:pos="9440"/>
        </w:tabs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b/>
          <w:position w:val="-1"/>
          <w:sz w:val="22"/>
          <w:szCs w:val="22"/>
        </w:rPr>
        <w:t>CI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Y</w:t>
      </w:r>
      <w:r w:rsidR="00287B09" w:rsidRPr="00262F28">
        <w:rPr>
          <w:rFonts w:asciiTheme="minorHAnsi" w:hAnsiTheme="minorHAnsi"/>
          <w:b/>
          <w:position w:val="-1"/>
          <w:sz w:val="22"/>
          <w:szCs w:val="22"/>
        </w:rPr>
        <w:t>,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ST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Z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 xml:space="preserve">IP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ab/>
      </w:r>
    </w:p>
    <w:p w14:paraId="4C600301" w14:textId="77777777" w:rsidR="003B5FF8" w:rsidRPr="00262F2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1A60176E" w14:textId="77777777" w:rsidR="003B5FF8" w:rsidRPr="00262F28" w:rsidRDefault="00C82EF2">
      <w:pPr>
        <w:tabs>
          <w:tab w:val="left" w:pos="9440"/>
        </w:tabs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LE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PHO</w:t>
      </w:r>
      <w:r w:rsidRPr="00262F28">
        <w:rPr>
          <w:rFonts w:asciiTheme="minorHAnsi" w:hAnsiTheme="minorHAnsi"/>
          <w:b/>
          <w:spacing w:val="-2"/>
          <w:position w:val="-1"/>
          <w:sz w:val="22"/>
          <w:szCs w:val="22"/>
        </w:rPr>
        <w:t>N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(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 xml:space="preserve">        </w:t>
      </w:r>
      <w:r w:rsidRPr="00262F28">
        <w:rPr>
          <w:rFonts w:asciiTheme="minorHAnsi" w:hAnsiTheme="minorHAnsi"/>
          <w:b/>
          <w:spacing w:val="22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)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 xml:space="preserve">                                        </w:t>
      </w:r>
      <w:r w:rsidRPr="00262F28">
        <w:rPr>
          <w:rFonts w:asciiTheme="minorHAnsi" w:hAnsiTheme="minorHAnsi"/>
          <w:b/>
          <w:spacing w:val="22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b/>
          <w:spacing w:val="-1"/>
          <w:position w:val="-1"/>
          <w:sz w:val="22"/>
          <w:szCs w:val="22"/>
        </w:rPr>
        <w:t>M</w:t>
      </w:r>
      <w:r w:rsidRPr="00262F28">
        <w:rPr>
          <w:rFonts w:asciiTheme="minorHAnsi" w:hAnsiTheme="minorHAnsi"/>
          <w:b/>
          <w:position w:val="-1"/>
          <w:sz w:val="22"/>
          <w:szCs w:val="22"/>
        </w:rPr>
        <w:t>AIL</w:t>
      </w:r>
      <w:r w:rsidRPr="00262F28">
        <w:rPr>
          <w:rFonts w:asciiTheme="minorHAnsi" w:hAnsiTheme="minorHAnsi"/>
          <w:b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b/>
          <w:position w:val="-1"/>
          <w:sz w:val="22"/>
          <w:szCs w:val="22"/>
          <w:u w:val="single" w:color="00007F"/>
        </w:rPr>
        <w:tab/>
      </w:r>
    </w:p>
    <w:p w14:paraId="736F972C" w14:textId="77777777" w:rsidR="00262F28" w:rsidRPr="00262F28" w:rsidRDefault="00262F28">
      <w:pPr>
        <w:pBdr>
          <w:bottom w:val="single" w:sz="12" w:space="1" w:color="auto"/>
        </w:pBdr>
        <w:spacing w:before="34" w:line="220" w:lineRule="exact"/>
        <w:ind w:left="102"/>
        <w:rPr>
          <w:rFonts w:asciiTheme="minorHAnsi" w:hAnsiTheme="minorHAnsi"/>
          <w:spacing w:val="1"/>
          <w:position w:val="-1"/>
          <w:sz w:val="22"/>
          <w:szCs w:val="22"/>
        </w:rPr>
      </w:pPr>
    </w:p>
    <w:p w14:paraId="1B076660" w14:textId="77777777" w:rsidR="00262F28" w:rsidRPr="00262F28" w:rsidRDefault="00262F28">
      <w:pPr>
        <w:spacing w:before="34" w:line="220" w:lineRule="exact"/>
        <w:ind w:left="102"/>
        <w:rPr>
          <w:rFonts w:asciiTheme="minorHAnsi" w:hAnsiTheme="minorHAnsi"/>
          <w:spacing w:val="1"/>
          <w:position w:val="-1"/>
          <w:sz w:val="22"/>
          <w:szCs w:val="22"/>
        </w:rPr>
      </w:pPr>
    </w:p>
    <w:p w14:paraId="05EF403A" w14:textId="77777777" w:rsidR="003B5FF8" w:rsidRPr="00262F28" w:rsidRDefault="00262F28">
      <w:pPr>
        <w:spacing w:before="34" w:line="220" w:lineRule="exact"/>
        <w:ind w:left="102"/>
        <w:rPr>
          <w:rFonts w:asciiTheme="minorHAnsi" w:hAnsiTheme="minorHAnsi"/>
          <w:b/>
          <w:i/>
          <w:position w:val="-1"/>
          <w:sz w:val="24"/>
          <w:szCs w:val="22"/>
        </w:rPr>
      </w:pPr>
      <w:r w:rsidRPr="00262F28">
        <w:rPr>
          <w:rFonts w:asciiTheme="minorHAnsi" w:hAnsiTheme="minorHAnsi"/>
          <w:b/>
          <w:i/>
          <w:spacing w:val="1"/>
          <w:position w:val="-1"/>
          <w:sz w:val="24"/>
          <w:szCs w:val="22"/>
        </w:rPr>
        <w:t>Recognizing Your Gift (c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h</w:t>
      </w:r>
      <w:r w:rsidR="00C82EF2" w:rsidRPr="00262F28">
        <w:rPr>
          <w:rFonts w:asciiTheme="minorHAnsi" w:hAnsiTheme="minorHAnsi"/>
          <w:b/>
          <w:i/>
          <w:spacing w:val="-1"/>
          <w:position w:val="-1"/>
          <w:sz w:val="24"/>
          <w:szCs w:val="22"/>
        </w:rPr>
        <w:t>ec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k</w:t>
      </w:r>
      <w:r w:rsidR="00C82EF2" w:rsidRPr="00262F28">
        <w:rPr>
          <w:rFonts w:asciiTheme="minorHAnsi" w:hAnsiTheme="minorHAnsi"/>
          <w:b/>
          <w:i/>
          <w:spacing w:val="1"/>
          <w:position w:val="-1"/>
          <w:sz w:val="24"/>
          <w:szCs w:val="22"/>
        </w:rPr>
        <w:t xml:space="preserve"> 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appli</w:t>
      </w:r>
      <w:r w:rsidR="00C82EF2" w:rsidRPr="00262F28">
        <w:rPr>
          <w:rFonts w:asciiTheme="minorHAnsi" w:hAnsiTheme="minorHAnsi"/>
          <w:b/>
          <w:i/>
          <w:spacing w:val="-1"/>
          <w:position w:val="-1"/>
          <w:sz w:val="24"/>
          <w:szCs w:val="22"/>
        </w:rPr>
        <w:t>c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able</w:t>
      </w:r>
      <w:r w:rsidR="00C82EF2" w:rsidRPr="00262F28">
        <w:rPr>
          <w:rFonts w:asciiTheme="minorHAnsi" w:hAnsiTheme="minorHAnsi"/>
          <w:b/>
          <w:i/>
          <w:spacing w:val="-1"/>
          <w:position w:val="-1"/>
          <w:sz w:val="24"/>
          <w:szCs w:val="22"/>
        </w:rPr>
        <w:t xml:space="preserve"> 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it</w:t>
      </w:r>
      <w:r w:rsidR="00C82EF2" w:rsidRPr="00262F28">
        <w:rPr>
          <w:rFonts w:asciiTheme="minorHAnsi" w:hAnsiTheme="minorHAnsi"/>
          <w:b/>
          <w:i/>
          <w:spacing w:val="-1"/>
          <w:position w:val="-1"/>
          <w:sz w:val="24"/>
          <w:szCs w:val="22"/>
        </w:rPr>
        <w:t>e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m</w:t>
      </w:r>
      <w:r w:rsidR="00C82EF2" w:rsidRPr="00262F28">
        <w:rPr>
          <w:rFonts w:asciiTheme="minorHAnsi" w:hAnsiTheme="minorHAnsi"/>
          <w:b/>
          <w:i/>
          <w:spacing w:val="-1"/>
          <w:position w:val="-1"/>
          <w:sz w:val="24"/>
          <w:szCs w:val="22"/>
        </w:rPr>
        <w:t>(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s</w:t>
      </w:r>
      <w:r w:rsidR="00C82EF2" w:rsidRPr="00262F28">
        <w:rPr>
          <w:rFonts w:asciiTheme="minorHAnsi" w:hAnsiTheme="minorHAnsi"/>
          <w:b/>
          <w:i/>
          <w:spacing w:val="-1"/>
          <w:position w:val="-1"/>
          <w:sz w:val="24"/>
          <w:szCs w:val="22"/>
        </w:rPr>
        <w:t>)</w:t>
      </w:r>
      <w:r w:rsidRPr="00262F28">
        <w:rPr>
          <w:rFonts w:asciiTheme="minorHAnsi" w:hAnsiTheme="minorHAnsi"/>
          <w:b/>
          <w:i/>
          <w:spacing w:val="-1"/>
          <w:position w:val="-1"/>
          <w:sz w:val="24"/>
          <w:szCs w:val="22"/>
        </w:rPr>
        <w:t>)</w:t>
      </w:r>
      <w:r w:rsidR="00C82EF2" w:rsidRPr="00262F28">
        <w:rPr>
          <w:rFonts w:asciiTheme="minorHAnsi" w:hAnsiTheme="minorHAnsi"/>
          <w:b/>
          <w:i/>
          <w:position w:val="-1"/>
          <w:sz w:val="24"/>
          <w:szCs w:val="22"/>
        </w:rPr>
        <w:t>:</w:t>
      </w:r>
    </w:p>
    <w:p w14:paraId="467FB242" w14:textId="77777777" w:rsidR="003B5FF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2BE668DE" w14:textId="77777777" w:rsidR="00246667" w:rsidRPr="00262F28" w:rsidRDefault="00246667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4151CCCA" w14:textId="77777777" w:rsidR="003B5FF8" w:rsidRPr="00262F28" w:rsidRDefault="00C82EF2">
      <w:pPr>
        <w:tabs>
          <w:tab w:val="left" w:pos="9360"/>
        </w:tabs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      </w:t>
      </w:r>
      <w:r w:rsidRPr="00262F28">
        <w:rPr>
          <w:rFonts w:asciiTheme="minorHAnsi" w:hAnsiTheme="minorHAnsi"/>
          <w:spacing w:val="6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 I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would 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l</w:t>
      </w:r>
      <w:r w:rsidRPr="00262F28">
        <w:rPr>
          <w:rFonts w:asciiTheme="minorHAnsi" w:hAnsiTheme="minorHAnsi"/>
          <w:position w:val="-1"/>
          <w:sz w:val="22"/>
          <w:szCs w:val="22"/>
        </w:rPr>
        <w:t>ike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position w:val="-1"/>
          <w:sz w:val="22"/>
          <w:szCs w:val="22"/>
        </w:rPr>
        <w:t>his gi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f</w:t>
      </w:r>
      <w:r w:rsidRPr="00262F28">
        <w:rPr>
          <w:rFonts w:asciiTheme="minorHAnsi" w:hAnsiTheme="minorHAnsi"/>
          <w:position w:val="-1"/>
          <w:sz w:val="22"/>
          <w:szCs w:val="22"/>
        </w:rPr>
        <w:t>t to be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in m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position w:val="-1"/>
          <w:sz w:val="22"/>
          <w:szCs w:val="22"/>
        </w:rPr>
        <w:t>mo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position w:val="-1"/>
          <w:sz w:val="22"/>
          <w:szCs w:val="22"/>
        </w:rPr>
        <w:t>y o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f</w:t>
      </w:r>
      <w:r w:rsidRPr="00262F28">
        <w:rPr>
          <w:rFonts w:asciiTheme="minorHAnsi" w:hAnsiTheme="minorHAnsi"/>
          <w:position w:val="-1"/>
          <w:sz w:val="22"/>
          <w:szCs w:val="22"/>
        </w:rPr>
        <w:t>/in honor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of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ab/>
      </w:r>
    </w:p>
    <w:p w14:paraId="7A2A2770" w14:textId="77777777" w:rsidR="003B5FF8" w:rsidRPr="00262F2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3E37ED85" w14:textId="77777777" w:rsidR="003B5FF8" w:rsidRPr="00262F28" w:rsidRDefault="00C82EF2">
      <w:pPr>
        <w:tabs>
          <w:tab w:val="left" w:pos="9400"/>
        </w:tabs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      </w:t>
      </w:r>
      <w:r w:rsidRPr="00262F28">
        <w:rPr>
          <w:rFonts w:asciiTheme="minorHAnsi" w:hAnsiTheme="minorHAnsi"/>
          <w:spacing w:val="6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 You</w:t>
      </w:r>
      <w:r w:rsidRPr="00262F28">
        <w:rPr>
          <w:rFonts w:asciiTheme="minorHAnsi" w:hAnsiTheme="minorHAnsi"/>
          <w:spacing w:val="2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m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y 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position w:val="-1"/>
          <w:sz w:val="22"/>
          <w:szCs w:val="22"/>
        </w:rPr>
        <w:t>n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c</w:t>
      </w:r>
      <w:r w:rsidRPr="00262F28">
        <w:rPr>
          <w:rFonts w:asciiTheme="minorHAnsi" w:hAnsiTheme="minorHAnsi"/>
          <w:position w:val="-1"/>
          <w:sz w:val="22"/>
          <w:szCs w:val="22"/>
        </w:rPr>
        <w:t>lude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my n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>me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or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o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position w:val="-1"/>
          <w:sz w:val="22"/>
          <w:szCs w:val="22"/>
        </w:rPr>
        <w:t>g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>ni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za</w:t>
      </w:r>
      <w:r w:rsidRPr="00262F28">
        <w:rPr>
          <w:rFonts w:asciiTheme="minorHAnsi" w:hAnsiTheme="minorHAnsi"/>
          <w:position w:val="-1"/>
          <w:sz w:val="22"/>
          <w:szCs w:val="22"/>
        </w:rPr>
        <w:t>tion</w:t>
      </w:r>
      <w:r w:rsidRPr="00262F28">
        <w:rPr>
          <w:rFonts w:asciiTheme="minorHAnsi" w:hAnsiTheme="minorHAnsi"/>
          <w:spacing w:val="2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position w:val="-1"/>
          <w:sz w:val="22"/>
          <w:szCs w:val="22"/>
        </w:rPr>
        <w:t>n public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li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position w:val="-1"/>
          <w:sz w:val="22"/>
          <w:szCs w:val="22"/>
        </w:rPr>
        <w:t>tings of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dono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position w:val="-1"/>
          <w:sz w:val="22"/>
          <w:szCs w:val="22"/>
        </w:rPr>
        <w:t>s,</w:t>
      </w:r>
      <w:r w:rsidRPr="00262F28">
        <w:rPr>
          <w:rFonts w:asciiTheme="minorHAnsi" w:hAnsiTheme="minorHAnsi"/>
          <w:spacing w:val="2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s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f</w:t>
      </w:r>
      <w:r w:rsidRPr="00262F28">
        <w:rPr>
          <w:rFonts w:asciiTheme="minorHAnsi" w:hAnsiTheme="minorHAnsi"/>
          <w:position w:val="-1"/>
          <w:sz w:val="22"/>
          <w:szCs w:val="22"/>
        </w:rPr>
        <w:t>ollows</w:t>
      </w:r>
      <w:r w:rsidR="00287B09" w:rsidRPr="00262F28">
        <w:rPr>
          <w:rFonts w:asciiTheme="minorHAnsi" w:hAnsiTheme="minorHAnsi"/>
          <w:position w:val="-1"/>
          <w:sz w:val="22"/>
          <w:szCs w:val="22"/>
        </w:rPr>
        <w:t>:</w:t>
      </w:r>
    </w:p>
    <w:p w14:paraId="029FEEA6" w14:textId="77777777" w:rsidR="003B5FF8" w:rsidRPr="00262F28" w:rsidRDefault="003B5FF8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4C92F5ED" w14:textId="77777777" w:rsidR="003B5FF8" w:rsidRPr="00262F28" w:rsidRDefault="00287B09">
      <w:pPr>
        <w:spacing w:line="200" w:lineRule="exact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sz w:val="22"/>
          <w:szCs w:val="22"/>
        </w:rPr>
        <w:t xml:space="preserve">   </w:t>
      </w:r>
    </w:p>
    <w:p w14:paraId="3CF1519A" w14:textId="77777777" w:rsidR="003B5FF8" w:rsidRPr="00262F28" w:rsidRDefault="00000000">
      <w:pPr>
        <w:spacing w:before="4" w:line="26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376DB8B">
          <v:group id="_x0000_s2052" style="position:absolute;margin-left:97.1pt;margin-top:3.4pt;width:440pt;height:3.55pt;z-index:-251659264;mso-position-horizontal-relative:page" coordorigin="1442,722" coordsize="9300,0">
            <v:shape id="_x0000_s2053" style="position:absolute;left:1442;top:722;width:9300;height:0" coordorigin="1442,722" coordsize="9300,0" path="m1442,722r9300,e" filled="f" strokecolor="#00007f" strokeweight=".4pt">
              <v:path arrowok="t"/>
            </v:shape>
            <w10:wrap anchorx="page"/>
          </v:group>
        </w:pict>
      </w:r>
    </w:p>
    <w:p w14:paraId="10D45CE3" w14:textId="77777777" w:rsidR="003B5FF8" w:rsidRPr="00262F28" w:rsidRDefault="00000000">
      <w:pPr>
        <w:spacing w:before="34"/>
        <w:ind w:left="65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61D13F22">
          <v:group id="_x0000_s2050" style="position:absolute;left:0;text-align:left;margin-left:72.1pt;margin-top:13pt;width:25pt;height:0;z-index:-251658240;mso-position-horizontal-relative:page" coordorigin="1442,260" coordsize="500,0">
            <v:shape id="_x0000_s2051" style="position:absolute;left:1442;top:260;width:500;height:0" coordorigin="1442,260" coordsize="500,0" path="m1442,260r500,e" filled="f" strokecolor="#00007f" strokeweight=".4pt">
              <v:path arrowok="t"/>
            </v:shape>
            <w10:wrap anchorx="page"/>
          </v:group>
        </w:pict>
      </w:r>
      <w:r w:rsidR="00C82EF2" w:rsidRPr="00262F28">
        <w:rPr>
          <w:rFonts w:asciiTheme="minorHAnsi" w:hAnsiTheme="minorHAnsi"/>
          <w:sz w:val="22"/>
          <w:szCs w:val="22"/>
        </w:rPr>
        <w:t>I</w:t>
      </w:r>
      <w:r w:rsidR="00C82EF2"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>DO NOT</w:t>
      </w:r>
      <w:r w:rsidR="00C82EF2" w:rsidRPr="00262F28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 xml:space="preserve">wish </w:t>
      </w:r>
      <w:r w:rsidR="00C82EF2" w:rsidRPr="00262F28">
        <w:rPr>
          <w:rFonts w:asciiTheme="minorHAnsi" w:hAnsiTheme="minorHAnsi"/>
          <w:spacing w:val="-2"/>
          <w:sz w:val="22"/>
          <w:szCs w:val="22"/>
        </w:rPr>
        <w:t>m</w:t>
      </w:r>
      <w:r w:rsidR="00C82EF2" w:rsidRPr="00262F28">
        <w:rPr>
          <w:rFonts w:asciiTheme="minorHAnsi" w:hAnsiTheme="minorHAnsi"/>
          <w:sz w:val="22"/>
          <w:szCs w:val="22"/>
        </w:rPr>
        <w:t>y n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>a</w:t>
      </w:r>
      <w:r w:rsidR="00C82EF2" w:rsidRPr="00262F28">
        <w:rPr>
          <w:rFonts w:asciiTheme="minorHAnsi" w:hAnsiTheme="minorHAnsi"/>
          <w:sz w:val="22"/>
          <w:szCs w:val="22"/>
        </w:rPr>
        <w:t>me</w:t>
      </w:r>
      <w:r w:rsidR="00C82EF2"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>or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>o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>r</w:t>
      </w:r>
      <w:r w:rsidR="00C82EF2" w:rsidRPr="00262F28">
        <w:rPr>
          <w:rFonts w:asciiTheme="minorHAnsi" w:hAnsiTheme="minorHAnsi"/>
          <w:sz w:val="22"/>
          <w:szCs w:val="22"/>
        </w:rPr>
        <w:t>g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>a</w:t>
      </w:r>
      <w:r w:rsidR="00C82EF2" w:rsidRPr="00262F28">
        <w:rPr>
          <w:rFonts w:asciiTheme="minorHAnsi" w:hAnsiTheme="minorHAnsi"/>
          <w:sz w:val="22"/>
          <w:szCs w:val="22"/>
        </w:rPr>
        <w:t>ni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>za</w:t>
      </w:r>
      <w:r w:rsidR="00C82EF2" w:rsidRPr="00262F28">
        <w:rPr>
          <w:rFonts w:asciiTheme="minorHAnsi" w:hAnsiTheme="minorHAnsi"/>
          <w:sz w:val="22"/>
          <w:szCs w:val="22"/>
        </w:rPr>
        <w:t>tion</w:t>
      </w:r>
      <w:r w:rsidR="00C82EF2" w:rsidRPr="00262F28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>to be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>in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>c</w:t>
      </w:r>
      <w:r w:rsidR="00C82EF2" w:rsidRPr="00262F28">
        <w:rPr>
          <w:rFonts w:asciiTheme="minorHAnsi" w:hAnsiTheme="minorHAnsi"/>
          <w:sz w:val="22"/>
          <w:szCs w:val="22"/>
        </w:rPr>
        <w:t>lud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>e</w:t>
      </w:r>
      <w:r w:rsidR="00C82EF2" w:rsidRPr="00262F28">
        <w:rPr>
          <w:rFonts w:asciiTheme="minorHAnsi" w:hAnsiTheme="minorHAnsi"/>
          <w:sz w:val="22"/>
          <w:szCs w:val="22"/>
        </w:rPr>
        <w:t>d</w:t>
      </w:r>
      <w:r w:rsidR="00C82EF2" w:rsidRPr="00262F28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pacing w:val="-2"/>
          <w:sz w:val="22"/>
          <w:szCs w:val="22"/>
        </w:rPr>
        <w:t>i</w:t>
      </w:r>
      <w:r w:rsidR="00C82EF2" w:rsidRPr="00262F28">
        <w:rPr>
          <w:rFonts w:asciiTheme="minorHAnsi" w:hAnsiTheme="minorHAnsi"/>
          <w:sz w:val="22"/>
          <w:szCs w:val="22"/>
        </w:rPr>
        <w:t>n public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>li</w:t>
      </w:r>
      <w:r w:rsidR="00C82EF2" w:rsidRPr="00262F28">
        <w:rPr>
          <w:rFonts w:asciiTheme="minorHAnsi" w:hAnsiTheme="minorHAnsi"/>
          <w:spacing w:val="-2"/>
          <w:sz w:val="22"/>
          <w:szCs w:val="22"/>
        </w:rPr>
        <w:t>s</w:t>
      </w:r>
      <w:r w:rsidR="00C82EF2" w:rsidRPr="00262F28">
        <w:rPr>
          <w:rFonts w:asciiTheme="minorHAnsi" w:hAnsiTheme="minorHAnsi"/>
          <w:sz w:val="22"/>
          <w:szCs w:val="22"/>
        </w:rPr>
        <w:t>tings of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C82EF2" w:rsidRPr="00262F28">
        <w:rPr>
          <w:rFonts w:asciiTheme="minorHAnsi" w:hAnsiTheme="minorHAnsi"/>
          <w:sz w:val="22"/>
          <w:szCs w:val="22"/>
        </w:rPr>
        <w:t>dono</w:t>
      </w:r>
      <w:r w:rsidR="00C82EF2" w:rsidRPr="00262F28">
        <w:rPr>
          <w:rFonts w:asciiTheme="minorHAnsi" w:hAnsiTheme="minorHAnsi"/>
          <w:spacing w:val="-1"/>
          <w:sz w:val="22"/>
          <w:szCs w:val="22"/>
        </w:rPr>
        <w:t>r</w:t>
      </w:r>
      <w:r w:rsidR="00C82EF2" w:rsidRPr="00262F28">
        <w:rPr>
          <w:rFonts w:asciiTheme="minorHAnsi" w:hAnsiTheme="minorHAnsi"/>
          <w:sz w:val="22"/>
          <w:szCs w:val="22"/>
        </w:rPr>
        <w:t>s.</w:t>
      </w:r>
    </w:p>
    <w:p w14:paraId="3DFC1F12" w14:textId="77777777" w:rsidR="003B5FF8" w:rsidRPr="00262F28" w:rsidRDefault="003B5FF8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0C40CEA2" w14:textId="77777777" w:rsidR="003B5FF8" w:rsidRPr="00262F28" w:rsidRDefault="003B5FF8">
      <w:pPr>
        <w:pBdr>
          <w:bottom w:val="single" w:sz="12" w:space="1" w:color="auto"/>
        </w:pBdr>
        <w:spacing w:line="200" w:lineRule="exact"/>
        <w:rPr>
          <w:rFonts w:asciiTheme="minorHAnsi" w:hAnsiTheme="minorHAnsi"/>
          <w:sz w:val="22"/>
          <w:szCs w:val="22"/>
        </w:rPr>
      </w:pPr>
    </w:p>
    <w:p w14:paraId="2D43CF34" w14:textId="77777777" w:rsidR="003B5FF8" w:rsidRPr="00262F28" w:rsidRDefault="003B5FF8">
      <w:pPr>
        <w:spacing w:before="8" w:line="180" w:lineRule="exact"/>
        <w:rPr>
          <w:rFonts w:asciiTheme="minorHAnsi" w:hAnsiTheme="minorHAnsi"/>
          <w:sz w:val="22"/>
          <w:szCs w:val="22"/>
        </w:rPr>
      </w:pPr>
    </w:p>
    <w:p w14:paraId="1D70DA21" w14:textId="77777777" w:rsidR="00262F28" w:rsidRPr="00262F28" w:rsidRDefault="00262F28">
      <w:pPr>
        <w:spacing w:before="34"/>
        <w:ind w:left="102"/>
        <w:rPr>
          <w:rFonts w:asciiTheme="minorHAnsi" w:hAnsiTheme="minorHAnsi"/>
          <w:b/>
          <w:i/>
          <w:sz w:val="24"/>
          <w:szCs w:val="22"/>
          <w:u w:color="00007F"/>
        </w:rPr>
      </w:pPr>
      <w:r w:rsidRPr="00262F28">
        <w:rPr>
          <w:rFonts w:asciiTheme="minorHAnsi" w:hAnsiTheme="minorHAnsi"/>
          <w:b/>
          <w:i/>
          <w:sz w:val="24"/>
          <w:szCs w:val="22"/>
          <w:u w:color="00007F"/>
        </w:rPr>
        <w:t>Details about Your Gift:</w:t>
      </w:r>
    </w:p>
    <w:p w14:paraId="0D6CEE78" w14:textId="77777777" w:rsidR="00262F28" w:rsidRPr="00262F28" w:rsidRDefault="00262F28">
      <w:pPr>
        <w:spacing w:before="34"/>
        <w:ind w:left="102"/>
        <w:rPr>
          <w:rFonts w:asciiTheme="minorHAnsi" w:hAnsiTheme="minorHAnsi"/>
          <w:b/>
          <w:i/>
          <w:sz w:val="24"/>
          <w:szCs w:val="22"/>
          <w:u w:color="00007F"/>
        </w:rPr>
      </w:pPr>
    </w:p>
    <w:p w14:paraId="27053A33" w14:textId="77777777" w:rsidR="003B5FF8" w:rsidRPr="00262F28" w:rsidRDefault="00C82EF2">
      <w:pPr>
        <w:spacing w:before="34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sz w:val="22"/>
          <w:szCs w:val="22"/>
          <w:u w:val="single" w:color="00007F"/>
        </w:rPr>
        <w:t xml:space="preserve">       </w:t>
      </w:r>
      <w:r w:rsidRPr="00262F28">
        <w:rPr>
          <w:rFonts w:asciiTheme="minorHAnsi" w:hAnsiTheme="minorHAnsi"/>
          <w:spacing w:val="6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 xml:space="preserve"> My </w:t>
      </w:r>
      <w:r w:rsidRPr="00262F28">
        <w:rPr>
          <w:rFonts w:asciiTheme="minorHAnsi" w:hAnsiTheme="minorHAnsi"/>
          <w:spacing w:val="-1"/>
          <w:sz w:val="22"/>
          <w:szCs w:val="22"/>
        </w:rPr>
        <w:t>f</w:t>
      </w:r>
      <w:r w:rsidRPr="00262F28">
        <w:rPr>
          <w:rFonts w:asciiTheme="minorHAnsi" w:hAnsiTheme="minorHAnsi"/>
          <w:sz w:val="22"/>
          <w:szCs w:val="22"/>
        </w:rPr>
        <w:t>ull p</w:t>
      </w:r>
      <w:r w:rsidRPr="00262F28">
        <w:rPr>
          <w:rFonts w:asciiTheme="minorHAnsi" w:hAnsiTheme="minorHAnsi"/>
          <w:spacing w:val="-1"/>
          <w:sz w:val="22"/>
          <w:szCs w:val="22"/>
        </w:rPr>
        <w:t>a</w:t>
      </w:r>
      <w:r w:rsidRPr="00262F28">
        <w:rPr>
          <w:rFonts w:asciiTheme="minorHAnsi" w:hAnsiTheme="minorHAnsi"/>
          <w:sz w:val="22"/>
          <w:szCs w:val="22"/>
        </w:rPr>
        <w:t>ym</w:t>
      </w:r>
      <w:r w:rsidRPr="00262F28">
        <w:rPr>
          <w:rFonts w:asciiTheme="minorHAnsi" w:hAnsiTheme="minorHAnsi"/>
          <w:spacing w:val="-1"/>
          <w:sz w:val="22"/>
          <w:szCs w:val="22"/>
        </w:rPr>
        <w:t>e</w:t>
      </w:r>
      <w:r w:rsidRPr="00262F28">
        <w:rPr>
          <w:rFonts w:asciiTheme="minorHAnsi" w:hAnsiTheme="minorHAnsi"/>
          <w:sz w:val="22"/>
          <w:szCs w:val="22"/>
        </w:rPr>
        <w:t>nt in the</w:t>
      </w:r>
      <w:r w:rsidRPr="00262F28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262F28">
        <w:rPr>
          <w:rFonts w:asciiTheme="minorHAnsi" w:hAnsiTheme="minorHAnsi"/>
          <w:sz w:val="22"/>
          <w:szCs w:val="22"/>
        </w:rPr>
        <w:t>mount of</w:t>
      </w:r>
      <w:r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$</w:t>
      </w:r>
      <w:r w:rsidRPr="00262F28">
        <w:rPr>
          <w:rFonts w:asciiTheme="minorHAnsi" w:hAnsiTheme="minorHAnsi"/>
          <w:sz w:val="22"/>
          <w:szCs w:val="22"/>
          <w:u w:val="single" w:color="00007F"/>
        </w:rPr>
        <w:t xml:space="preserve">                              </w:t>
      </w:r>
      <w:r w:rsidRPr="00262F28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2"/>
          <w:sz w:val="22"/>
          <w:szCs w:val="22"/>
        </w:rPr>
        <w:t>i</w:t>
      </w:r>
      <w:r w:rsidRPr="00262F28">
        <w:rPr>
          <w:rFonts w:asciiTheme="minorHAnsi" w:hAnsiTheme="minorHAnsi"/>
          <w:sz w:val="22"/>
          <w:szCs w:val="22"/>
        </w:rPr>
        <w:t xml:space="preserve">s </w:t>
      </w:r>
      <w:r w:rsidRPr="00262F28">
        <w:rPr>
          <w:rFonts w:asciiTheme="minorHAnsi" w:hAnsiTheme="minorHAnsi"/>
          <w:spacing w:val="-1"/>
          <w:sz w:val="22"/>
          <w:szCs w:val="22"/>
        </w:rPr>
        <w:t>e</w:t>
      </w:r>
      <w:r w:rsidRPr="00262F28">
        <w:rPr>
          <w:rFonts w:asciiTheme="minorHAnsi" w:hAnsiTheme="minorHAnsi"/>
          <w:sz w:val="22"/>
          <w:szCs w:val="22"/>
        </w:rPr>
        <w:t>n</w:t>
      </w:r>
      <w:r w:rsidRPr="00262F28">
        <w:rPr>
          <w:rFonts w:asciiTheme="minorHAnsi" w:hAnsiTheme="minorHAnsi"/>
          <w:spacing w:val="-1"/>
          <w:sz w:val="22"/>
          <w:szCs w:val="22"/>
        </w:rPr>
        <w:t>c</w:t>
      </w:r>
      <w:r w:rsidRPr="00262F28">
        <w:rPr>
          <w:rFonts w:asciiTheme="minorHAnsi" w:hAnsiTheme="minorHAnsi"/>
          <w:sz w:val="22"/>
          <w:szCs w:val="22"/>
        </w:rPr>
        <w:t>los</w:t>
      </w:r>
      <w:r w:rsidRPr="00262F28">
        <w:rPr>
          <w:rFonts w:asciiTheme="minorHAnsi" w:hAnsiTheme="minorHAnsi"/>
          <w:spacing w:val="-1"/>
          <w:sz w:val="22"/>
          <w:szCs w:val="22"/>
        </w:rPr>
        <w:t>e</w:t>
      </w:r>
      <w:r w:rsidRPr="00262F28">
        <w:rPr>
          <w:rFonts w:asciiTheme="minorHAnsi" w:hAnsiTheme="minorHAnsi"/>
          <w:sz w:val="22"/>
          <w:szCs w:val="22"/>
        </w:rPr>
        <w:t>d.</w:t>
      </w:r>
    </w:p>
    <w:p w14:paraId="0E9690BF" w14:textId="77777777" w:rsidR="003B5FF8" w:rsidRPr="00262F28" w:rsidRDefault="003B5FF8">
      <w:pPr>
        <w:spacing w:before="12" w:line="220" w:lineRule="exact"/>
        <w:rPr>
          <w:rFonts w:asciiTheme="minorHAnsi" w:hAnsiTheme="minorHAnsi"/>
          <w:sz w:val="22"/>
          <w:szCs w:val="22"/>
        </w:rPr>
      </w:pPr>
    </w:p>
    <w:p w14:paraId="413B972D" w14:textId="77777777" w:rsidR="003B5FF8" w:rsidRPr="00262F28" w:rsidRDefault="00C82EF2">
      <w:pPr>
        <w:spacing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p</w:t>
      </w:r>
      <w:r w:rsidRPr="00262F28">
        <w:rPr>
          <w:rFonts w:asciiTheme="minorHAnsi" w:hAnsiTheme="minorHAnsi"/>
          <w:position w:val="-1"/>
          <w:sz w:val="22"/>
          <w:szCs w:val="22"/>
        </w:rPr>
        <w:t>l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position w:val="-1"/>
          <w:sz w:val="22"/>
          <w:szCs w:val="22"/>
        </w:rPr>
        <w:t>dge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to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c</w:t>
      </w:r>
      <w:r w:rsidRPr="00262F28">
        <w:rPr>
          <w:rFonts w:asciiTheme="minorHAnsi" w:hAnsiTheme="minorHAnsi"/>
          <w:position w:val="-1"/>
          <w:sz w:val="22"/>
          <w:szCs w:val="22"/>
        </w:rPr>
        <w:t>ont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position w:val="-1"/>
          <w:sz w:val="22"/>
          <w:szCs w:val="22"/>
        </w:rPr>
        <w:t>ibute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o</w:t>
      </w:r>
      <w:r w:rsidRPr="00262F28">
        <w:rPr>
          <w:rFonts w:asciiTheme="minorHAnsi" w:hAnsiTheme="minorHAnsi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>l of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$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                       </w:t>
      </w:r>
      <w:r w:rsidRPr="00262F28">
        <w:rPr>
          <w:rFonts w:asciiTheme="minorHAnsi" w:hAnsiTheme="minorHAnsi"/>
          <w:spacing w:val="6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to The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I</w:t>
      </w:r>
      <w:r w:rsidRPr="00262F28">
        <w:rPr>
          <w:rFonts w:asciiTheme="minorHAnsi" w:hAnsiTheme="minorHAnsi"/>
          <w:position w:val="-1"/>
          <w:sz w:val="22"/>
          <w:szCs w:val="22"/>
        </w:rPr>
        <w:t>nt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er</w:t>
      </w:r>
      <w:r w:rsidRPr="00262F28">
        <w:rPr>
          <w:rFonts w:asciiTheme="minorHAnsi" w:hAnsiTheme="minorHAnsi"/>
          <w:position w:val="-1"/>
          <w:sz w:val="22"/>
          <w:szCs w:val="22"/>
        </w:rPr>
        <w:t>n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>tion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>l</w:t>
      </w:r>
      <w:r w:rsidRPr="00262F28">
        <w:rPr>
          <w:rFonts w:asciiTheme="minorHAnsi" w:hAnsiTheme="minorHAnsi"/>
          <w:spacing w:val="2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earc</w:t>
      </w:r>
      <w:r w:rsidRPr="00262F28">
        <w:rPr>
          <w:rFonts w:asciiTheme="minorHAnsi" w:hAnsiTheme="minorHAnsi"/>
          <w:position w:val="-1"/>
          <w:sz w:val="22"/>
          <w:szCs w:val="22"/>
        </w:rPr>
        <w:t>h</w:t>
      </w:r>
      <w:r w:rsidRPr="00262F28">
        <w:rPr>
          <w:rFonts w:asciiTheme="minorHAnsi" w:hAnsiTheme="minorHAnsi"/>
          <w:spacing w:val="4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F</w:t>
      </w:r>
      <w:r w:rsidRPr="00262F28">
        <w:rPr>
          <w:rFonts w:asciiTheme="minorHAnsi" w:hAnsiTheme="minorHAnsi"/>
          <w:position w:val="-1"/>
          <w:sz w:val="22"/>
          <w:szCs w:val="22"/>
        </w:rPr>
        <w:t>ound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tion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(</w:t>
      </w:r>
      <w:r w:rsidRPr="00262F28">
        <w:rPr>
          <w:rFonts w:asciiTheme="minorHAnsi" w:hAnsiTheme="minorHAnsi"/>
          <w:position w:val="-1"/>
          <w:sz w:val="22"/>
          <w:szCs w:val="22"/>
        </w:rPr>
        <w:t>T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>RF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)</w:t>
      </w:r>
      <w:r w:rsidRPr="00262F28">
        <w:rPr>
          <w:rFonts w:asciiTheme="minorHAnsi" w:hAnsiTheme="minorHAnsi"/>
          <w:position w:val="-1"/>
          <w:sz w:val="22"/>
          <w:szCs w:val="22"/>
        </w:rPr>
        <w:t>.</w:t>
      </w:r>
    </w:p>
    <w:p w14:paraId="26235E22" w14:textId="77777777" w:rsidR="003B5FF8" w:rsidRPr="00262F2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35DF0E73" w14:textId="77777777" w:rsidR="003B5FF8" w:rsidRPr="00262F28" w:rsidRDefault="00C82EF2">
      <w:pPr>
        <w:spacing w:before="34"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      </w:t>
      </w:r>
      <w:r w:rsidRPr="00262F28">
        <w:rPr>
          <w:rFonts w:asciiTheme="minorHAnsi" w:hAnsiTheme="minorHAnsi"/>
          <w:spacing w:val="6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 I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w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ll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re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mit my 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f</w:t>
      </w:r>
      <w:r w:rsidRPr="00262F28">
        <w:rPr>
          <w:rFonts w:asciiTheme="minorHAnsi" w:hAnsiTheme="minorHAnsi"/>
          <w:position w:val="-1"/>
          <w:sz w:val="22"/>
          <w:szCs w:val="22"/>
        </w:rPr>
        <w:t>ul</w:t>
      </w:r>
      <w:r w:rsidRPr="00262F28">
        <w:rPr>
          <w:rFonts w:asciiTheme="minorHAnsi" w:hAnsiTheme="minorHAnsi"/>
          <w:spacing w:val="-2"/>
          <w:position w:val="-1"/>
          <w:sz w:val="22"/>
          <w:szCs w:val="22"/>
        </w:rPr>
        <w:t>l</w:t>
      </w:r>
      <w:r w:rsidRPr="00262F28">
        <w:rPr>
          <w:rFonts w:asciiTheme="minorHAnsi" w:hAnsiTheme="minorHAnsi"/>
          <w:position w:val="-1"/>
          <w:sz w:val="22"/>
          <w:szCs w:val="22"/>
        </w:rPr>
        <w:t>/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f</w:t>
      </w:r>
      <w:r w:rsidRPr="00262F28">
        <w:rPr>
          <w:rFonts w:asciiTheme="minorHAnsi" w:hAnsiTheme="minorHAnsi"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position w:val="-1"/>
          <w:sz w:val="22"/>
          <w:szCs w:val="22"/>
        </w:rPr>
        <w:t>st</w:t>
      </w:r>
      <w:r w:rsidRPr="00262F28">
        <w:rPr>
          <w:rFonts w:asciiTheme="minorHAnsi" w:hAnsiTheme="minorHAnsi"/>
          <w:spacing w:val="2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p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a</w:t>
      </w:r>
      <w:r w:rsidRPr="00262F28">
        <w:rPr>
          <w:rFonts w:asciiTheme="minorHAnsi" w:hAnsiTheme="minorHAnsi"/>
          <w:position w:val="-1"/>
          <w:sz w:val="22"/>
          <w:szCs w:val="22"/>
        </w:rPr>
        <w:t>ym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position w:val="-1"/>
          <w:sz w:val="22"/>
          <w:szCs w:val="22"/>
        </w:rPr>
        <w:t>nt on or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>b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ef</w:t>
      </w:r>
      <w:r w:rsidRPr="00262F28">
        <w:rPr>
          <w:rFonts w:asciiTheme="minorHAnsi" w:hAnsiTheme="minorHAnsi"/>
          <w:position w:val="-1"/>
          <w:sz w:val="22"/>
          <w:szCs w:val="22"/>
        </w:rPr>
        <w:t>o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e 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                                     </w:t>
      </w:r>
      <w:r w:rsidRPr="00262F28">
        <w:rPr>
          <w:rFonts w:asciiTheme="minorHAnsi" w:hAnsiTheme="minorHAnsi"/>
          <w:spacing w:val="9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i/>
          <w:spacing w:val="-1"/>
          <w:position w:val="-1"/>
          <w:sz w:val="22"/>
          <w:szCs w:val="22"/>
        </w:rPr>
        <w:t>(</w:t>
      </w:r>
      <w:r w:rsidRPr="00262F28">
        <w:rPr>
          <w:rFonts w:asciiTheme="minorHAnsi" w:hAnsiTheme="minorHAnsi"/>
          <w:i/>
          <w:position w:val="-1"/>
          <w:sz w:val="22"/>
          <w:szCs w:val="22"/>
        </w:rPr>
        <w:t>dat</w:t>
      </w:r>
      <w:r w:rsidRPr="00262F28">
        <w:rPr>
          <w:rFonts w:asciiTheme="minorHAnsi" w:hAnsiTheme="minorHAnsi"/>
          <w:i/>
          <w:spacing w:val="-1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i/>
          <w:spacing w:val="1"/>
          <w:position w:val="-1"/>
          <w:sz w:val="22"/>
          <w:szCs w:val="22"/>
        </w:rPr>
        <w:t>)</w:t>
      </w:r>
      <w:r w:rsidRPr="00262F28">
        <w:rPr>
          <w:rFonts w:asciiTheme="minorHAnsi" w:hAnsiTheme="minorHAnsi"/>
          <w:position w:val="-1"/>
          <w:sz w:val="22"/>
          <w:szCs w:val="22"/>
        </w:rPr>
        <w:t>.</w:t>
      </w:r>
    </w:p>
    <w:p w14:paraId="493A3249" w14:textId="77777777" w:rsidR="003B5FF8" w:rsidRPr="00262F28" w:rsidRDefault="003B5FF8">
      <w:pPr>
        <w:spacing w:before="2" w:line="200" w:lineRule="exact"/>
        <w:rPr>
          <w:rFonts w:asciiTheme="minorHAnsi" w:hAnsiTheme="minorHAnsi"/>
          <w:sz w:val="22"/>
          <w:szCs w:val="22"/>
        </w:rPr>
      </w:pPr>
    </w:p>
    <w:p w14:paraId="58A7F28F" w14:textId="77777777" w:rsidR="003B5FF8" w:rsidRPr="00262F28" w:rsidRDefault="00C82EF2">
      <w:pPr>
        <w:spacing w:before="34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sz w:val="22"/>
          <w:szCs w:val="22"/>
          <w:u w:val="single" w:color="00007F"/>
        </w:rPr>
        <w:t xml:space="preserve">       </w:t>
      </w:r>
      <w:r w:rsidRPr="00262F28">
        <w:rPr>
          <w:rFonts w:asciiTheme="minorHAnsi" w:hAnsiTheme="minorHAnsi"/>
          <w:spacing w:val="6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 xml:space="preserve"> A</w:t>
      </w:r>
      <w:r w:rsidRPr="00262F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m</w:t>
      </w:r>
      <w:r w:rsidRPr="00262F28">
        <w:rPr>
          <w:rFonts w:asciiTheme="minorHAnsi" w:hAnsiTheme="minorHAnsi"/>
          <w:spacing w:val="-3"/>
          <w:sz w:val="22"/>
          <w:szCs w:val="22"/>
        </w:rPr>
        <w:t>a</w:t>
      </w:r>
      <w:r w:rsidRPr="00262F28">
        <w:rPr>
          <w:rFonts w:asciiTheme="minorHAnsi" w:hAnsiTheme="minorHAnsi"/>
          <w:sz w:val="22"/>
          <w:szCs w:val="22"/>
        </w:rPr>
        <w:t>t</w:t>
      </w:r>
      <w:r w:rsidRPr="00262F28">
        <w:rPr>
          <w:rFonts w:asciiTheme="minorHAnsi" w:hAnsiTheme="minorHAnsi"/>
          <w:spacing w:val="-1"/>
          <w:sz w:val="22"/>
          <w:szCs w:val="22"/>
        </w:rPr>
        <w:t>c</w:t>
      </w:r>
      <w:r w:rsidRPr="00262F28">
        <w:rPr>
          <w:rFonts w:asciiTheme="minorHAnsi" w:hAnsiTheme="minorHAnsi"/>
          <w:sz w:val="22"/>
          <w:szCs w:val="22"/>
        </w:rPr>
        <w:t>hing</w:t>
      </w:r>
      <w:r w:rsidRPr="00262F2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262F28">
        <w:rPr>
          <w:rFonts w:asciiTheme="minorHAnsi" w:hAnsiTheme="minorHAnsi"/>
          <w:spacing w:val="-2"/>
          <w:sz w:val="22"/>
          <w:szCs w:val="22"/>
        </w:rPr>
        <w:t>g</w:t>
      </w:r>
      <w:r w:rsidRPr="00262F28">
        <w:rPr>
          <w:rFonts w:asciiTheme="minorHAnsi" w:hAnsiTheme="minorHAnsi"/>
          <w:sz w:val="22"/>
          <w:szCs w:val="22"/>
        </w:rPr>
        <w:t>i</w:t>
      </w:r>
      <w:r w:rsidRPr="00262F28">
        <w:rPr>
          <w:rFonts w:asciiTheme="minorHAnsi" w:hAnsiTheme="minorHAnsi"/>
          <w:spacing w:val="-1"/>
          <w:sz w:val="22"/>
          <w:szCs w:val="22"/>
        </w:rPr>
        <w:t>f</w:t>
      </w:r>
      <w:r w:rsidRPr="00262F28">
        <w:rPr>
          <w:rFonts w:asciiTheme="minorHAnsi" w:hAnsiTheme="minorHAnsi"/>
          <w:sz w:val="22"/>
          <w:szCs w:val="22"/>
        </w:rPr>
        <w:t>t tot</w:t>
      </w:r>
      <w:r w:rsidRPr="00262F28">
        <w:rPr>
          <w:rFonts w:asciiTheme="minorHAnsi" w:hAnsiTheme="minorHAnsi"/>
          <w:spacing w:val="-1"/>
          <w:sz w:val="22"/>
          <w:szCs w:val="22"/>
        </w:rPr>
        <w:t>a</w:t>
      </w:r>
      <w:r w:rsidRPr="00262F28">
        <w:rPr>
          <w:rFonts w:asciiTheme="minorHAnsi" w:hAnsiTheme="minorHAnsi"/>
          <w:sz w:val="22"/>
          <w:szCs w:val="22"/>
        </w:rPr>
        <w:t>ling $</w:t>
      </w:r>
      <w:r w:rsidRPr="00262F28">
        <w:rPr>
          <w:rFonts w:asciiTheme="minorHAnsi" w:hAnsiTheme="minorHAnsi"/>
          <w:sz w:val="22"/>
          <w:szCs w:val="22"/>
          <w:u w:val="single" w:color="00007F"/>
        </w:rPr>
        <w:t xml:space="preserve">                </w:t>
      </w:r>
      <w:r w:rsidRPr="00262F28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wi</w:t>
      </w:r>
      <w:r w:rsidRPr="00262F28">
        <w:rPr>
          <w:rFonts w:asciiTheme="minorHAnsi" w:hAnsiTheme="minorHAnsi"/>
          <w:spacing w:val="-2"/>
          <w:sz w:val="22"/>
          <w:szCs w:val="22"/>
        </w:rPr>
        <w:t>l</w:t>
      </w:r>
      <w:r w:rsidRPr="00262F28">
        <w:rPr>
          <w:rFonts w:asciiTheme="minorHAnsi" w:hAnsiTheme="minorHAnsi"/>
          <w:sz w:val="22"/>
          <w:szCs w:val="22"/>
        </w:rPr>
        <w:t>l be</w:t>
      </w:r>
      <w:r w:rsidRPr="00262F28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>m</w:t>
      </w:r>
      <w:r w:rsidRPr="00262F28">
        <w:rPr>
          <w:rFonts w:asciiTheme="minorHAnsi" w:hAnsiTheme="minorHAnsi"/>
          <w:spacing w:val="-1"/>
          <w:sz w:val="22"/>
          <w:szCs w:val="22"/>
        </w:rPr>
        <w:t>a</w:t>
      </w:r>
      <w:r w:rsidRPr="00262F28">
        <w:rPr>
          <w:rFonts w:asciiTheme="minorHAnsi" w:hAnsiTheme="minorHAnsi"/>
          <w:sz w:val="22"/>
          <w:szCs w:val="22"/>
        </w:rPr>
        <w:t>de</w:t>
      </w:r>
      <w:r w:rsidRPr="00262F2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sz w:val="22"/>
          <w:szCs w:val="22"/>
        </w:rPr>
        <w:t xml:space="preserve">by </w:t>
      </w:r>
      <w:r w:rsidRPr="00262F28">
        <w:rPr>
          <w:rFonts w:asciiTheme="minorHAnsi" w:hAnsiTheme="minorHAnsi"/>
          <w:sz w:val="22"/>
          <w:szCs w:val="22"/>
          <w:u w:val="single" w:color="00007F"/>
        </w:rPr>
        <w:t xml:space="preserve">                                                          </w:t>
      </w:r>
      <w:r w:rsidRPr="00262F28">
        <w:rPr>
          <w:rFonts w:asciiTheme="minorHAnsi" w:hAnsiTheme="minorHAnsi"/>
          <w:spacing w:val="-44"/>
          <w:sz w:val="22"/>
          <w:szCs w:val="22"/>
        </w:rPr>
        <w:t xml:space="preserve"> </w:t>
      </w:r>
      <w:r w:rsidRPr="00262F28">
        <w:rPr>
          <w:rFonts w:asciiTheme="minorHAnsi" w:hAnsiTheme="minorHAnsi"/>
          <w:i/>
          <w:spacing w:val="-1"/>
          <w:sz w:val="22"/>
          <w:szCs w:val="22"/>
        </w:rPr>
        <w:t>(c</w:t>
      </w:r>
      <w:r w:rsidRPr="00262F28">
        <w:rPr>
          <w:rFonts w:asciiTheme="minorHAnsi" w:hAnsiTheme="minorHAnsi"/>
          <w:i/>
          <w:sz w:val="22"/>
          <w:szCs w:val="22"/>
        </w:rPr>
        <w:t>ompany</w:t>
      </w:r>
      <w:r w:rsidRPr="00262F28">
        <w:rPr>
          <w:rFonts w:asciiTheme="minorHAnsi" w:hAnsiTheme="minorHAnsi"/>
          <w:i/>
          <w:spacing w:val="3"/>
          <w:sz w:val="22"/>
          <w:szCs w:val="22"/>
        </w:rPr>
        <w:t xml:space="preserve"> </w:t>
      </w:r>
      <w:r w:rsidRPr="00262F28">
        <w:rPr>
          <w:rFonts w:asciiTheme="minorHAnsi" w:hAnsiTheme="minorHAnsi"/>
          <w:i/>
          <w:sz w:val="22"/>
          <w:szCs w:val="22"/>
        </w:rPr>
        <w:t>nam</w:t>
      </w:r>
      <w:r w:rsidRPr="00262F28">
        <w:rPr>
          <w:rFonts w:asciiTheme="minorHAnsi" w:hAnsiTheme="minorHAnsi"/>
          <w:i/>
          <w:spacing w:val="-1"/>
          <w:sz w:val="22"/>
          <w:szCs w:val="22"/>
        </w:rPr>
        <w:t>e)</w:t>
      </w:r>
      <w:r w:rsidRPr="00262F28">
        <w:rPr>
          <w:rFonts w:asciiTheme="minorHAnsi" w:hAnsiTheme="minorHAnsi"/>
          <w:i/>
          <w:sz w:val="22"/>
          <w:szCs w:val="22"/>
        </w:rPr>
        <w:t>.</w:t>
      </w:r>
    </w:p>
    <w:p w14:paraId="3E114233" w14:textId="77777777" w:rsidR="003B5FF8" w:rsidRPr="00262F28" w:rsidRDefault="003B5FF8">
      <w:pPr>
        <w:spacing w:before="6" w:line="120" w:lineRule="exact"/>
        <w:rPr>
          <w:rFonts w:asciiTheme="minorHAnsi" w:hAnsiTheme="minorHAnsi"/>
          <w:sz w:val="22"/>
          <w:szCs w:val="22"/>
        </w:rPr>
      </w:pPr>
    </w:p>
    <w:p w14:paraId="372567BC" w14:textId="77777777" w:rsidR="003B5FF8" w:rsidRPr="00262F28" w:rsidRDefault="003B5FF8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31095C88" w14:textId="77777777" w:rsidR="003B5FF8" w:rsidRPr="00262F28" w:rsidRDefault="003B5FF8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4F2FA0F3" w14:textId="77777777" w:rsidR="003B5FF8" w:rsidRPr="00262F28" w:rsidRDefault="003B5FF8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713E786B" w14:textId="77777777" w:rsidR="003B5FF8" w:rsidRPr="00262F28" w:rsidRDefault="00C82EF2" w:rsidP="00287B09">
      <w:pPr>
        <w:tabs>
          <w:tab w:val="left" w:pos="9360"/>
        </w:tabs>
        <w:spacing w:line="220" w:lineRule="exact"/>
        <w:ind w:left="102"/>
        <w:rPr>
          <w:rFonts w:asciiTheme="minorHAnsi" w:hAnsiTheme="minorHAnsi"/>
          <w:sz w:val="22"/>
          <w:szCs w:val="22"/>
        </w:rPr>
      </w:pP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>S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I</w:t>
      </w:r>
      <w:r w:rsidRPr="00262F28">
        <w:rPr>
          <w:rFonts w:asciiTheme="minorHAnsi" w:hAnsiTheme="minorHAnsi"/>
          <w:position w:val="-1"/>
          <w:sz w:val="22"/>
          <w:szCs w:val="22"/>
        </w:rPr>
        <w:t>GNAT</w:t>
      </w:r>
      <w:r w:rsidRPr="00262F28">
        <w:rPr>
          <w:rFonts w:asciiTheme="minorHAnsi" w:hAnsiTheme="minorHAnsi"/>
          <w:spacing w:val="-1"/>
          <w:position w:val="-1"/>
          <w:sz w:val="22"/>
          <w:szCs w:val="22"/>
        </w:rPr>
        <w:t>U</w:t>
      </w:r>
      <w:r w:rsidRPr="00262F28">
        <w:rPr>
          <w:rFonts w:asciiTheme="minorHAnsi" w:hAnsiTheme="minorHAnsi"/>
          <w:spacing w:val="1"/>
          <w:position w:val="-1"/>
          <w:sz w:val="22"/>
          <w:szCs w:val="22"/>
        </w:rPr>
        <w:t>R</w:t>
      </w:r>
      <w:r w:rsidRPr="00262F28">
        <w:rPr>
          <w:rFonts w:asciiTheme="minorHAnsi" w:hAnsiTheme="minorHAnsi"/>
          <w:position w:val="-1"/>
          <w:sz w:val="22"/>
          <w:szCs w:val="22"/>
        </w:rPr>
        <w:t>E</w:t>
      </w:r>
      <w:r w:rsidRPr="00262F28">
        <w:rPr>
          <w:rFonts w:asciiTheme="minorHAnsi" w:hAnsiTheme="minorHAnsi"/>
          <w:spacing w:val="2"/>
          <w:position w:val="-1"/>
          <w:sz w:val="22"/>
          <w:szCs w:val="22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                                                                                                  </w:t>
      </w:r>
      <w:r w:rsidRPr="00262F28">
        <w:rPr>
          <w:rFonts w:asciiTheme="minorHAnsi" w:hAnsiTheme="minorHAnsi"/>
          <w:spacing w:val="6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</w:rPr>
        <w:t xml:space="preserve"> DATE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 xml:space="preserve"> </w:t>
      </w:r>
      <w:r w:rsidRPr="00262F28">
        <w:rPr>
          <w:rFonts w:asciiTheme="minorHAnsi" w:hAnsiTheme="minorHAnsi"/>
          <w:position w:val="-1"/>
          <w:sz w:val="22"/>
          <w:szCs w:val="22"/>
          <w:u w:val="single" w:color="00007F"/>
        </w:rPr>
        <w:tab/>
      </w:r>
    </w:p>
    <w:p w14:paraId="049EA187" w14:textId="77777777" w:rsidR="003B5FF8" w:rsidRPr="00262F28" w:rsidRDefault="003B5FF8">
      <w:pPr>
        <w:spacing w:line="200" w:lineRule="exact"/>
        <w:rPr>
          <w:rFonts w:asciiTheme="minorHAnsi" w:hAnsiTheme="minorHAnsi"/>
        </w:rPr>
      </w:pPr>
    </w:p>
    <w:p w14:paraId="54A766DF" w14:textId="77777777" w:rsidR="003B5FF8" w:rsidRPr="00262F28" w:rsidRDefault="003B5FF8">
      <w:pPr>
        <w:spacing w:line="200" w:lineRule="exact"/>
        <w:rPr>
          <w:rFonts w:asciiTheme="minorHAnsi" w:hAnsiTheme="minorHAnsi"/>
        </w:rPr>
      </w:pPr>
    </w:p>
    <w:p w14:paraId="35226702" w14:textId="77777777" w:rsidR="003B5FF8" w:rsidRPr="00262F28" w:rsidRDefault="00262F28">
      <w:pPr>
        <w:spacing w:line="200" w:lineRule="exact"/>
        <w:rPr>
          <w:rFonts w:asciiTheme="minorHAnsi" w:hAnsiTheme="minorHAnsi"/>
          <w:sz w:val="22"/>
        </w:rPr>
      </w:pPr>
      <w:r w:rsidRPr="00262F28">
        <w:rPr>
          <w:rFonts w:asciiTheme="minorHAnsi" w:hAnsiTheme="minorHAnsi"/>
          <w:sz w:val="22"/>
        </w:rPr>
        <w:t>Your gift may be mailed to the following address</w:t>
      </w:r>
      <w:r w:rsidR="00287B09" w:rsidRPr="00262F28">
        <w:rPr>
          <w:rFonts w:asciiTheme="minorHAnsi" w:hAnsiTheme="minorHAnsi"/>
          <w:sz w:val="22"/>
        </w:rPr>
        <w:t xml:space="preserve">: </w:t>
      </w:r>
    </w:p>
    <w:p w14:paraId="03D68415" w14:textId="7179AA87" w:rsidR="00287B09" w:rsidRDefault="00287B09">
      <w:pPr>
        <w:spacing w:line="200" w:lineRule="exact"/>
        <w:rPr>
          <w:rFonts w:asciiTheme="minorHAnsi" w:hAnsiTheme="minorHAnsi"/>
          <w:sz w:val="24"/>
        </w:rPr>
      </w:pPr>
    </w:p>
    <w:p w14:paraId="638FF839" w14:textId="77777777" w:rsidR="007C57A0" w:rsidRPr="00262F28" w:rsidRDefault="007C57A0">
      <w:pPr>
        <w:spacing w:line="200" w:lineRule="exact"/>
        <w:rPr>
          <w:rFonts w:asciiTheme="minorHAnsi" w:hAnsiTheme="minorHAnsi"/>
          <w:sz w:val="24"/>
        </w:rPr>
      </w:pPr>
    </w:p>
    <w:p w14:paraId="5795D0A0" w14:textId="77777777" w:rsidR="00287B09" w:rsidRPr="00262F28" w:rsidRDefault="00287B09" w:rsidP="00287B09">
      <w:pPr>
        <w:spacing w:line="200" w:lineRule="exact"/>
        <w:jc w:val="center"/>
        <w:rPr>
          <w:rFonts w:asciiTheme="minorHAnsi" w:hAnsiTheme="minorHAnsi"/>
          <w:sz w:val="24"/>
        </w:rPr>
      </w:pPr>
      <w:r w:rsidRPr="00262F28">
        <w:rPr>
          <w:rFonts w:asciiTheme="minorHAnsi" w:hAnsiTheme="minorHAnsi"/>
          <w:sz w:val="24"/>
        </w:rPr>
        <w:t>TIRF</w:t>
      </w:r>
    </w:p>
    <w:p w14:paraId="7FF1F6EE" w14:textId="4D147FB6" w:rsidR="00287B09" w:rsidRDefault="007C57A0" w:rsidP="00287B09">
      <w:pPr>
        <w:spacing w:line="200" w:lineRule="exact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PO Box 332</w:t>
      </w:r>
    </w:p>
    <w:p w14:paraId="26743878" w14:textId="39BF0D9A" w:rsidR="007C57A0" w:rsidRPr="00262F28" w:rsidRDefault="007C57A0" w:rsidP="00287B09">
      <w:pPr>
        <w:spacing w:line="200" w:lineRule="exact"/>
        <w:jc w:val="center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Interlochen, MI  49643-0332</w:t>
      </w:r>
    </w:p>
    <w:p w14:paraId="009B0EA9" w14:textId="77777777" w:rsidR="00287B09" w:rsidRPr="00262F28" w:rsidRDefault="00287B09">
      <w:pPr>
        <w:spacing w:line="200" w:lineRule="exact"/>
        <w:rPr>
          <w:rFonts w:asciiTheme="minorHAnsi" w:hAnsiTheme="minorHAnsi"/>
        </w:rPr>
      </w:pPr>
    </w:p>
    <w:p w14:paraId="578E2928" w14:textId="77777777" w:rsidR="00287B09" w:rsidRPr="00262F28" w:rsidRDefault="00287B09">
      <w:pPr>
        <w:spacing w:line="200" w:lineRule="exact"/>
        <w:rPr>
          <w:rFonts w:asciiTheme="minorHAnsi" w:hAnsiTheme="minorHAnsi"/>
        </w:rPr>
      </w:pPr>
    </w:p>
    <w:p w14:paraId="03CDD37B" w14:textId="77777777" w:rsidR="00287B09" w:rsidRPr="00262F28" w:rsidRDefault="00287B09">
      <w:pPr>
        <w:spacing w:line="200" w:lineRule="exact"/>
        <w:rPr>
          <w:rFonts w:asciiTheme="minorHAnsi" w:hAnsiTheme="minorHAnsi"/>
        </w:rPr>
      </w:pPr>
    </w:p>
    <w:p w14:paraId="0A36BC80" w14:textId="77777777" w:rsidR="003B5FF8" w:rsidRPr="00262F28" w:rsidRDefault="00C82EF2">
      <w:pPr>
        <w:spacing w:before="24"/>
        <w:ind w:left="4049" w:right="4068"/>
        <w:jc w:val="center"/>
        <w:rPr>
          <w:rFonts w:asciiTheme="minorHAnsi" w:hAnsiTheme="minorHAnsi"/>
          <w:sz w:val="28"/>
          <w:szCs w:val="28"/>
        </w:rPr>
      </w:pPr>
      <w:r w:rsidRPr="00262F28">
        <w:rPr>
          <w:rFonts w:asciiTheme="minorHAnsi" w:hAnsiTheme="minorHAnsi"/>
          <w:b/>
          <w:i/>
          <w:spacing w:val="-1"/>
          <w:sz w:val="28"/>
          <w:szCs w:val="28"/>
        </w:rPr>
        <w:t>T</w:t>
      </w:r>
      <w:r w:rsidRPr="00262F28">
        <w:rPr>
          <w:rFonts w:asciiTheme="minorHAnsi" w:hAnsiTheme="minorHAnsi"/>
          <w:b/>
          <w:i/>
          <w:sz w:val="28"/>
          <w:szCs w:val="28"/>
        </w:rPr>
        <w:t>hank you!</w:t>
      </w:r>
    </w:p>
    <w:p w14:paraId="70EA316B" w14:textId="77777777" w:rsidR="003B5FF8" w:rsidRPr="00262F28" w:rsidRDefault="00C82EF2">
      <w:pPr>
        <w:ind w:left="2995" w:right="2992"/>
        <w:jc w:val="center"/>
        <w:rPr>
          <w:rFonts w:asciiTheme="minorHAnsi" w:hAnsiTheme="minorHAnsi"/>
          <w:sz w:val="28"/>
          <w:szCs w:val="28"/>
        </w:rPr>
      </w:pPr>
      <w:r w:rsidRPr="00262F28">
        <w:rPr>
          <w:rFonts w:asciiTheme="minorHAnsi" w:hAnsiTheme="minorHAnsi"/>
          <w:b/>
          <w:spacing w:val="-1"/>
          <w:sz w:val="28"/>
          <w:szCs w:val="28"/>
        </w:rPr>
        <w:t>T</w:t>
      </w:r>
      <w:r w:rsidRPr="00262F28">
        <w:rPr>
          <w:rFonts w:asciiTheme="minorHAnsi" w:hAnsiTheme="minorHAnsi"/>
          <w:b/>
          <w:sz w:val="28"/>
          <w:szCs w:val="28"/>
        </w:rPr>
        <w:t>he</w:t>
      </w:r>
      <w:r w:rsidRPr="00262F28">
        <w:rPr>
          <w:rFonts w:asciiTheme="minorHAnsi" w:hAnsiTheme="minorHAnsi"/>
          <w:b/>
          <w:spacing w:val="2"/>
          <w:sz w:val="28"/>
          <w:szCs w:val="28"/>
        </w:rPr>
        <w:t xml:space="preserve"> </w:t>
      </w:r>
      <w:r w:rsidRPr="00262F28">
        <w:rPr>
          <w:rFonts w:asciiTheme="minorHAnsi" w:hAnsiTheme="minorHAnsi"/>
          <w:b/>
          <w:spacing w:val="-1"/>
          <w:sz w:val="28"/>
          <w:szCs w:val="28"/>
        </w:rPr>
        <w:t>B</w:t>
      </w:r>
      <w:r w:rsidRPr="00262F28">
        <w:rPr>
          <w:rFonts w:asciiTheme="minorHAnsi" w:hAnsiTheme="minorHAnsi"/>
          <w:b/>
          <w:sz w:val="28"/>
          <w:szCs w:val="28"/>
        </w:rPr>
        <w:t>oard of</w:t>
      </w:r>
      <w:r w:rsidRPr="00262F28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262F28">
        <w:rPr>
          <w:rFonts w:asciiTheme="minorHAnsi" w:hAnsiTheme="minorHAnsi"/>
          <w:b/>
          <w:spacing w:val="-1"/>
          <w:sz w:val="28"/>
          <w:szCs w:val="28"/>
        </w:rPr>
        <w:t>T</w:t>
      </w:r>
      <w:r w:rsidRPr="00262F28">
        <w:rPr>
          <w:rFonts w:asciiTheme="minorHAnsi" w:hAnsiTheme="minorHAnsi"/>
          <w:b/>
          <w:sz w:val="28"/>
          <w:szCs w:val="28"/>
        </w:rPr>
        <w:t>ru</w:t>
      </w:r>
      <w:r w:rsidRPr="00262F28">
        <w:rPr>
          <w:rFonts w:asciiTheme="minorHAnsi" w:hAnsiTheme="minorHAnsi"/>
          <w:b/>
          <w:spacing w:val="-1"/>
          <w:sz w:val="28"/>
          <w:szCs w:val="28"/>
        </w:rPr>
        <w:t>s</w:t>
      </w:r>
      <w:r w:rsidRPr="00262F28">
        <w:rPr>
          <w:rFonts w:asciiTheme="minorHAnsi" w:hAnsiTheme="minorHAnsi"/>
          <w:b/>
          <w:spacing w:val="1"/>
          <w:sz w:val="28"/>
          <w:szCs w:val="28"/>
        </w:rPr>
        <w:t>t</w:t>
      </w:r>
      <w:r w:rsidRPr="00262F28">
        <w:rPr>
          <w:rFonts w:asciiTheme="minorHAnsi" w:hAnsiTheme="minorHAnsi"/>
          <w:b/>
          <w:sz w:val="28"/>
          <w:szCs w:val="28"/>
        </w:rPr>
        <w:t>ee</w:t>
      </w:r>
      <w:r w:rsidRPr="00262F28">
        <w:rPr>
          <w:rFonts w:asciiTheme="minorHAnsi" w:hAnsiTheme="minorHAnsi"/>
          <w:b/>
          <w:spacing w:val="-1"/>
          <w:sz w:val="28"/>
          <w:szCs w:val="28"/>
        </w:rPr>
        <w:t>s</w:t>
      </w:r>
      <w:r w:rsidRPr="00262F28">
        <w:rPr>
          <w:rFonts w:asciiTheme="minorHAnsi" w:hAnsiTheme="minorHAnsi"/>
          <w:b/>
          <w:sz w:val="28"/>
          <w:szCs w:val="28"/>
        </w:rPr>
        <w:t>,</w:t>
      </w:r>
      <w:r w:rsidRPr="00262F28">
        <w:rPr>
          <w:rFonts w:asciiTheme="minorHAnsi" w:hAnsiTheme="minorHAnsi"/>
          <w:b/>
          <w:spacing w:val="2"/>
          <w:sz w:val="28"/>
          <w:szCs w:val="28"/>
        </w:rPr>
        <w:t xml:space="preserve"> </w:t>
      </w:r>
      <w:r w:rsidRPr="00262F28">
        <w:rPr>
          <w:rFonts w:asciiTheme="minorHAnsi" w:hAnsiTheme="minorHAnsi"/>
          <w:b/>
          <w:spacing w:val="-1"/>
          <w:sz w:val="28"/>
          <w:szCs w:val="28"/>
        </w:rPr>
        <w:t>TI</w:t>
      </w:r>
      <w:r w:rsidRPr="00262F28">
        <w:rPr>
          <w:rFonts w:asciiTheme="minorHAnsi" w:hAnsiTheme="minorHAnsi"/>
          <w:b/>
          <w:sz w:val="28"/>
          <w:szCs w:val="28"/>
        </w:rPr>
        <w:t>RF</w:t>
      </w:r>
    </w:p>
    <w:sectPr w:rsidR="003B5FF8" w:rsidRPr="00262F28" w:rsidSect="003B5FF8">
      <w:headerReference w:type="default" r:id="rId7"/>
      <w:type w:val="continuous"/>
      <w:pgSz w:w="12240" w:h="15840"/>
      <w:pgMar w:top="13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03F1" w14:textId="77777777" w:rsidR="004C54E2" w:rsidRDefault="004C54E2" w:rsidP="00287B09">
      <w:r>
        <w:separator/>
      </w:r>
    </w:p>
  </w:endnote>
  <w:endnote w:type="continuationSeparator" w:id="0">
    <w:p w14:paraId="5BC72C89" w14:textId="77777777" w:rsidR="004C54E2" w:rsidRDefault="004C54E2" w:rsidP="0028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943D" w14:textId="77777777" w:rsidR="004C54E2" w:rsidRDefault="004C54E2" w:rsidP="00287B09">
      <w:r>
        <w:separator/>
      </w:r>
    </w:p>
  </w:footnote>
  <w:footnote w:type="continuationSeparator" w:id="0">
    <w:p w14:paraId="05A12125" w14:textId="77777777" w:rsidR="004C54E2" w:rsidRDefault="004C54E2" w:rsidP="0028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8327" w14:textId="19E4E507" w:rsidR="00287B09" w:rsidRDefault="007C57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4E856" wp14:editId="23306F8C">
          <wp:simplePos x="0" y="0"/>
          <wp:positionH relativeFrom="column">
            <wp:posOffset>-568960</wp:posOffset>
          </wp:positionH>
          <wp:positionV relativeFrom="paragraph">
            <wp:posOffset>-373380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0E03"/>
    <w:multiLevelType w:val="multilevel"/>
    <w:tmpl w:val="190C39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011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FF8"/>
    <w:rsid w:val="00246667"/>
    <w:rsid w:val="00262F28"/>
    <w:rsid w:val="00287B09"/>
    <w:rsid w:val="003B5FF8"/>
    <w:rsid w:val="004C54E2"/>
    <w:rsid w:val="007C57A0"/>
    <w:rsid w:val="00C82EF2"/>
    <w:rsid w:val="00C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6CE63B6"/>
  <w15:docId w15:val="{A1D29019-E7D8-4483-AD8A-D21B26A7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B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B09"/>
  </w:style>
  <w:style w:type="paragraph" w:styleId="Footer">
    <w:name w:val="footer"/>
    <w:basedOn w:val="Normal"/>
    <w:link w:val="FooterChar"/>
    <w:uiPriority w:val="99"/>
    <w:unhideWhenUsed/>
    <w:rsid w:val="00287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Damerow</dc:creator>
  <cp:lastModifiedBy>Damerow, Ryan</cp:lastModifiedBy>
  <cp:revision>4</cp:revision>
  <cp:lastPrinted>2014-03-14T19:16:00Z</cp:lastPrinted>
  <dcterms:created xsi:type="dcterms:W3CDTF">2014-03-14T19:16:00Z</dcterms:created>
  <dcterms:modified xsi:type="dcterms:W3CDTF">2022-08-12T18:49:00Z</dcterms:modified>
</cp:coreProperties>
</file>